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189A6" w14:textId="77777777" w:rsidR="00400429" w:rsidRDefault="00400429" w:rsidP="004004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  <w:bookmarkStart w:id="0" w:name="OLE_LINK1"/>
      <w:bookmarkStart w:id="1" w:name="OLE_LINK2"/>
    </w:p>
    <w:p w14:paraId="650A9120" w14:textId="77777777" w:rsidR="00400429" w:rsidRDefault="00400429" w:rsidP="004004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València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r>
        <w:rPr>
          <w:rFonts w:ascii="Arial" w:hAnsi="Arial" w:cs="Arial"/>
          <w:color w:val="000000"/>
          <w:sz w:val="28"/>
          <w:szCs w:val="28"/>
          <w:lang w:val="es-ES"/>
        </w:rPr>
        <w:t xml:space="preserve">10 </w:t>
      </w:r>
      <w:r>
        <w:rPr>
          <w:rFonts w:ascii="Arial" w:hAnsi="Arial" w:cs="Arial"/>
          <w:sz w:val="28"/>
          <w:szCs w:val="28"/>
          <w:lang w:val="es-E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2015</w:t>
      </w:r>
    </w:p>
    <w:p w14:paraId="616E7814" w14:textId="77777777" w:rsidR="00400429" w:rsidRDefault="00400429" w:rsidP="004004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6016FFB" w14:textId="77777777" w:rsidR="00400429" w:rsidRDefault="00400429" w:rsidP="004004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MENJADOR ESCOLAR (+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Informacions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i/o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aclariments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)</w:t>
      </w:r>
    </w:p>
    <w:p w14:paraId="6031CC6B" w14:textId="77777777" w:rsidR="00400429" w:rsidRDefault="00400429" w:rsidP="004004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17C15B6" w14:textId="77777777" w:rsidR="00400429" w:rsidRDefault="00400429" w:rsidP="0040042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Donades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instruccions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funcionament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per al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durant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curs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2015-2016 vos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comuniquem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que:</w:t>
      </w:r>
    </w:p>
    <w:p w14:paraId="4059D616" w14:textId="77777777" w:rsidR="00400429" w:rsidRDefault="00400429" w:rsidP="004004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Des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disposarà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beques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14:paraId="5176E448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59207346" w14:textId="77777777" w:rsidR="00400429" w:rsidRDefault="00400429" w:rsidP="004004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L'Administració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ha de confirmar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llista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definitiva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puntuació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ara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només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disposem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la provisional. (Recursos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d'alçada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desacords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amb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puntuació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Per presentar-lo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disposeu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d'un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mes -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després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publicació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llista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definitiva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punts</w:t>
      </w:r>
      <w:proofErr w:type="spellEnd"/>
      <w:r>
        <w:rPr>
          <w:rFonts w:ascii="Arial" w:hAnsi="Arial" w:cs="Arial"/>
          <w:sz w:val="28"/>
          <w:szCs w:val="28"/>
          <w:lang w:val="es-ES"/>
        </w:rPr>
        <w:t>-).</w:t>
      </w:r>
    </w:p>
    <w:p w14:paraId="4CF32B75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27D6F7FB" w14:textId="77777777" w:rsidR="00400429" w:rsidRDefault="00400429" w:rsidP="004004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 nota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tall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han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comunicat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següent</w:t>
      </w:r>
      <w:proofErr w:type="spellEnd"/>
      <w:r>
        <w:rPr>
          <w:rFonts w:ascii="Arial" w:hAnsi="Arial" w:cs="Arial"/>
          <w:sz w:val="28"/>
          <w:szCs w:val="28"/>
          <w:lang w:val="es-ES"/>
        </w:rPr>
        <w:t>:</w:t>
      </w:r>
    </w:p>
    <w:p w14:paraId="7CF40ECE" w14:textId="77777777" w:rsidR="00400429" w:rsidRDefault="00400429" w:rsidP="0040042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Beca “</w:t>
      </w:r>
      <w:r>
        <w:rPr>
          <w:rFonts w:ascii="Arial" w:hAnsi="Arial" w:cs="Arial"/>
          <w:b/>
          <w:bCs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  <w:lang w:val="es-ES"/>
        </w:rPr>
        <w:t xml:space="preserve">”: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Famílies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tenen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concedits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"/>
        </w:rPr>
        <w:t>19 i 20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;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abonaran cada mes 0'31 €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xiquet</w:t>
      </w:r>
      <w:proofErr w:type="spellEnd"/>
      <w:r>
        <w:rPr>
          <w:rFonts w:ascii="Arial" w:hAnsi="Arial" w:cs="Arial"/>
          <w:sz w:val="28"/>
          <w:szCs w:val="28"/>
          <w:lang w:val="es-ES"/>
        </w:rPr>
        <w:t>/a.</w:t>
      </w:r>
    </w:p>
    <w:p w14:paraId="39E8DEA3" w14:textId="77777777" w:rsidR="00400429" w:rsidRDefault="00400429" w:rsidP="0040042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Beca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tipus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“</w:t>
      </w:r>
      <w:r>
        <w:rPr>
          <w:rFonts w:ascii="Arial" w:hAnsi="Arial" w:cs="Arial"/>
          <w:b/>
          <w:bCs/>
          <w:sz w:val="28"/>
          <w:szCs w:val="28"/>
          <w:lang w:val="es-ES"/>
        </w:rPr>
        <w:t>B</w:t>
      </w:r>
      <w:r>
        <w:rPr>
          <w:rFonts w:ascii="Arial" w:hAnsi="Arial" w:cs="Arial"/>
          <w:sz w:val="28"/>
          <w:szCs w:val="28"/>
          <w:lang w:val="es-ES"/>
        </w:rPr>
        <w:t xml:space="preserve">”: Per a 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famílies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amb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"/>
        </w:rPr>
        <w:t>15,16, 17 i 18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aquest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cas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correspon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abonar cada mes 1'49 €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xiquet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/a i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dia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14:paraId="35B1D8F9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es-ES"/>
        </w:rPr>
      </w:pPr>
    </w:p>
    <w:p w14:paraId="02DDA66C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Conselleria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l'ingrés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1.30€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per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/les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comensals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des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el preu del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durant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tot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curs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escolar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4.25€ per comensal/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dia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14:paraId="0C46282C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7A7FD688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Preu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(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menys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la reserva de 20€ que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algunes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famílies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van aportar a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/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juliol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)</w:t>
      </w:r>
      <w:r>
        <w:rPr>
          <w:rFonts w:ascii="Arial" w:hAnsi="Arial" w:cs="Arial"/>
          <w:sz w:val="28"/>
          <w:szCs w:val="28"/>
          <w:lang w:val="es-ES"/>
        </w:rPr>
        <w:t xml:space="preserve">: 63'75 €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rebut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complet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sense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beca // 22,35 €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comensals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amb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beca “B”// 4,65 €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comensals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amb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beca “A”.</w:t>
      </w:r>
    </w:p>
    <w:p w14:paraId="1556193C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2312C47A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Ús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dies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solts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Des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funcionarà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sistema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establert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d'abonaments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i no el de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pagament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efectiu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abans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feia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considerats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enguany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mesos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extraordinaris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14:paraId="22084035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3193FA76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8"/>
          <w:szCs w:val="28"/>
          <w:lang w:val="es-ES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 xml:space="preserve">Cas de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no</w:t>
      </w:r>
      <w:r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necessitar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fer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ús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del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tothom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tranquil,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perquè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 final de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s'enviarà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una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fitxa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complimentar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per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inscriure's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al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d'Octubre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maig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14:paraId="14FC461B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2D1A26FE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Recordem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famílies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d'alumnes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becaris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malgrat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s'entén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lastRenderedPageBreak/>
        <w:t xml:space="preserve">cal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ús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durant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curs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escolar (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setembre-juny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>) de la beca concedida.</w:t>
      </w:r>
    </w:p>
    <w:p w14:paraId="5F56A60E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1A2D4161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IMPORTANT</w:t>
      </w:r>
      <w:r>
        <w:rPr>
          <w:rFonts w:ascii="Arial" w:hAnsi="Arial" w:cs="Arial"/>
          <w:sz w:val="28"/>
          <w:szCs w:val="28"/>
          <w:lang w:val="es-ES"/>
        </w:rPr>
        <w:t xml:space="preserve">: Cas que no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reservareu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juny</w:t>
      </w:r>
      <w:proofErr w:type="spellEnd"/>
      <w:r>
        <w:rPr>
          <w:rFonts w:ascii="Arial" w:hAnsi="Arial" w:cs="Arial"/>
          <w:sz w:val="28"/>
          <w:szCs w:val="28"/>
          <w:lang w:val="es-ES"/>
        </w:rPr>
        <w:t>/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juliol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passat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per al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HEU DE RESERVAR MENJADOR PER AL PRESENT MES DE SETEMBRE siguen o no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becaris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els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vostres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fills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/es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14:paraId="5531D4FE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73C4FB4C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El preu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diferents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mesos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estarà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exposat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cristalls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l'entrada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al centre i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publicat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la Web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l'AMPA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El preu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s'ha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cal·lculat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pensant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el 22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gener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15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març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2016 siguen no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lectius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; cas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d'haver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-hi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canvis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al respecte,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informarem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famílies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la forma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adient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donat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variaria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preu mensual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gener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març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publicat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14:paraId="66E98972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284AB78D" w14:textId="77777777" w:rsidR="00400429" w:rsidRDefault="00400429" w:rsidP="0040042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 no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fet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abans</w:t>
      </w:r>
      <w:proofErr w:type="spellEnd"/>
      <w:r>
        <w:rPr>
          <w:rFonts w:ascii="Arial" w:hAnsi="Arial" w:cs="Arial"/>
          <w:sz w:val="28"/>
          <w:szCs w:val="28"/>
          <w:lang w:val="es-ES"/>
        </w:rPr>
        <w:t>:</w:t>
      </w:r>
    </w:p>
    <w:p w14:paraId="55706D98" w14:textId="77777777" w:rsidR="00400429" w:rsidRDefault="00400429" w:rsidP="0040042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Durant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matí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del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dia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9 de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i per a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l'esmentat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mes de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podeu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sol·licitar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vostres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fills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/es siguen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comensals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Ho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podeu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forma presencial o </w:t>
      </w:r>
      <w:bookmarkStart w:id="2" w:name="_GoBack"/>
      <w:proofErr w:type="spellStart"/>
      <w:r>
        <w:rPr>
          <w:rFonts w:ascii="Arial" w:hAnsi="Arial" w:cs="Arial"/>
          <w:sz w:val="28"/>
          <w:szCs w:val="28"/>
          <w:lang w:val="es-ES"/>
        </w:rPr>
        <w:t>telefònica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però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respectant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ambdós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casos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l'horari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d'atenció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al </w:t>
      </w:r>
      <w:bookmarkEnd w:id="2"/>
      <w:proofErr w:type="spellStart"/>
      <w:r>
        <w:rPr>
          <w:rFonts w:ascii="Arial" w:hAnsi="Arial" w:cs="Arial"/>
          <w:sz w:val="28"/>
          <w:szCs w:val="28"/>
          <w:lang w:val="es-ES"/>
        </w:rPr>
        <w:t>públic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-12'30 a 14 h-.</w:t>
      </w:r>
    </w:p>
    <w:p w14:paraId="55294419" w14:textId="77777777" w:rsidR="00400429" w:rsidRDefault="00400429" w:rsidP="0040042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Tanmateix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reservar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per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llarg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d'aquest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però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únicament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horari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d'atenció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exposat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cristalls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del centre.</w:t>
      </w:r>
    </w:p>
    <w:p w14:paraId="2B2651CB" w14:textId="77777777" w:rsidR="00400429" w:rsidRDefault="00400429" w:rsidP="0040042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aquestos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casos -reserva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menjador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per a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totalitat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>- (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tornem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insistir,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referint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-se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exclusivament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),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xiquet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/a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dinarà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al centre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l'endemà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d'haver</w:t>
      </w:r>
      <w:proofErr w:type="spellEnd"/>
      <w:r>
        <w:rPr>
          <w:rFonts w:ascii="Arial" w:hAnsi="Arial" w:cs="Arial"/>
          <w:sz w:val="28"/>
          <w:szCs w:val="28"/>
          <w:lang w:val="es-ES"/>
        </w:rPr>
        <w:t>-se feta efectiva la reserva.</w:t>
      </w:r>
    </w:p>
    <w:p w14:paraId="781CA2FF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"/>
        </w:rPr>
      </w:pPr>
    </w:p>
    <w:p w14:paraId="7DA6110F" w14:textId="77777777" w:rsidR="00400429" w:rsidRDefault="00400429" w:rsidP="0040042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Lloc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 data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pagament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rebut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setembre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 per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lliurar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còpia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transferència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/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ingrés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bancari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Consergeria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dilluns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14 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dimarts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15 de 8'55 a 9'10 h.</w:t>
      </w:r>
    </w:p>
    <w:p w14:paraId="66E9798A" w14:textId="77777777" w:rsidR="00400429" w:rsidRDefault="00400429" w:rsidP="00400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25E87E2C" w14:textId="77777777" w:rsidR="00400429" w:rsidRDefault="00400429" w:rsidP="004004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Atentament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La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Direcció</w:t>
      </w:r>
      <w:proofErr w:type="spellEnd"/>
    </w:p>
    <w:p w14:paraId="633D2C0F" w14:textId="77777777" w:rsidR="00400429" w:rsidRDefault="00400429" w:rsidP="004004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</w:p>
    <w:p w14:paraId="3CD01FA1" w14:textId="77777777" w:rsidR="00400429" w:rsidRDefault="00400429" w:rsidP="004004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</w:t>
      </w:r>
    </w:p>
    <w:p w14:paraId="175A37B6" w14:textId="77777777" w:rsidR="00400429" w:rsidRDefault="00400429" w:rsidP="004004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</w:t>
      </w:r>
    </w:p>
    <w:p w14:paraId="7B17FAE2" w14:textId="77777777" w:rsidR="00400429" w:rsidRDefault="00400429" w:rsidP="004004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6200B207" w14:textId="77777777" w:rsidR="00400429" w:rsidRDefault="00400429" w:rsidP="0040042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4FBA8F2F" w14:textId="77777777" w:rsidR="00814766" w:rsidRDefault="00814766"/>
    <w:bookmarkEnd w:id="0"/>
    <w:bookmarkEnd w:id="1"/>
    <w:sectPr w:rsidR="00814766" w:rsidSect="00F3099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29"/>
    <w:rsid w:val="00400429"/>
    <w:rsid w:val="0072105F"/>
    <w:rsid w:val="00814766"/>
    <w:rsid w:val="00A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FA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2015-09-10T13:24:00Z</dcterms:created>
  <dcterms:modified xsi:type="dcterms:W3CDTF">2015-09-10T13:33:00Z</dcterms:modified>
</cp:coreProperties>
</file>